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olor w:val="984806" w:themeColor="accent6" w:themeShade="80"/>
          <w:sz w:val="72"/>
          <w:szCs w:val="72"/>
          <w:lang w:eastAsia="en-US"/>
        </w:rPr>
        <w:id w:val="24099821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</w:sdtEndPr>
      <w:sdtContent>
        <w:p w:rsidR="00BC74C8" w:rsidRPr="00EE00B1" w:rsidRDefault="004E0AA7" w:rsidP="00BC74C8">
          <w:pPr>
            <w:pStyle w:val="a8"/>
            <w:jc w:val="center"/>
            <w:rPr>
              <w:rFonts w:asciiTheme="majorHAnsi" w:eastAsiaTheme="majorEastAsia" w:hAnsiTheme="majorHAnsi" w:cstheme="majorBidi"/>
              <w:b/>
              <w:color w:val="76923C" w:themeColor="accent3" w:themeShade="BF"/>
              <w:sz w:val="32"/>
              <w:szCs w:val="32"/>
              <w:lang w:eastAsia="en-US"/>
            </w:rPr>
          </w:pPr>
          <w:r w:rsidRPr="00EE00B1">
            <w:rPr>
              <w:b/>
              <w:noProof/>
              <w:color w:val="76923C" w:themeColor="accent3" w:themeShade="BF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0133A0EB" wp14:editId="34B10AF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76200" t="57150" r="81915" b="94615"/>
                    <wp:wrapNone/>
                    <wp:docPr id="7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642.6pt;height:64.4pt;z-index:25166233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" o:allowincell="f" fillcolor="#9bbb59 [3206]" strokecolor="white [3201]" strokeweight="3pt">
                    <v:shadow on="t" color="black" opacity="24903f" origin=",.5" offset="0,.55556mm"/>
                    <w10:wrap anchorx="page" anchory="page"/>
                  </v:rect>
                </w:pict>
              </mc:Fallback>
            </mc:AlternateContent>
          </w:r>
          <w:r w:rsidRPr="00EE00B1">
            <w:rPr>
              <w:b/>
              <w:noProof/>
              <w:color w:val="76923C" w:themeColor="accent3" w:themeShade="BF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1B4C258A" wp14:editId="5348D664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23495" b="12700"/>
                    <wp:wrapNone/>
                    <wp:docPr id="8" name="Прямоугольник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5" o:spid="_x0000_s1026" style="position:absolute;margin-left:0;margin-top:0;width:7.15pt;height:831.2pt;z-index:25166540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" o:allowincell="f" fillcolor="white [3201]" strokecolor="#9bbb59 [3206]" strokeweight="2pt">
                    <w10:wrap anchorx="margin" anchory="page"/>
                  </v:rect>
                </w:pict>
              </mc:Fallback>
            </mc:AlternateContent>
          </w:r>
          <w:r w:rsidRPr="00EE00B1">
            <w:rPr>
              <w:b/>
              <w:noProof/>
              <w:color w:val="76923C" w:themeColor="accent3" w:themeShade="BF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6CC6F8DF" wp14:editId="28467AD3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23495" b="12700"/>
                    <wp:wrapNone/>
                    <wp:docPr id="9" name="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4" o:spid="_x0000_s1026" style="position:absolute;margin-left:0;margin-top:0;width:7.15pt;height:831.2pt;z-index:25166438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" o:allowincell="f" fillcolor="white [3201]" strokecolor="#9bbb59 [3206]" strokeweight="2pt">
                    <w10:wrap anchorx="margin" anchory="page"/>
                  </v:rect>
                </w:pict>
              </mc:Fallback>
            </mc:AlternateContent>
          </w:r>
          <w:r w:rsidRPr="00EE00B1">
            <w:rPr>
              <w:b/>
              <w:noProof/>
              <w:color w:val="76923C" w:themeColor="accent3" w:themeShade="BF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3E4EBA2D" wp14:editId="6D4916DA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76200" t="57150" r="81915" b="94615"/>
                    <wp:wrapNone/>
                    <wp:docPr id="10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3" o:spid="_x0000_s1026" style="position:absolute;margin-left:0;margin-top:0;width:642.6pt;height:64.8pt;z-index:25166336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" o:allowincell="f" fillcolor="#9bbb59 [3206]" strokecolor="white [3201]" strokeweight="3pt">
                    <v:shadow on="t" color="black" opacity="24903f" origin=",.5" offset="0,.55556mm"/>
                    <w10:wrap anchorx="page" anchory="margin"/>
                  </v:rect>
                </w:pict>
              </mc:Fallback>
            </mc:AlternateContent>
          </w:r>
          <w:r w:rsidR="00C229E5" w:rsidRPr="00EE00B1">
            <w:rPr>
              <w:rFonts w:asciiTheme="majorHAnsi" w:eastAsiaTheme="majorEastAsia" w:hAnsiTheme="majorHAnsi" w:cstheme="majorBidi"/>
              <w:b/>
              <w:color w:val="76923C" w:themeColor="accent3" w:themeShade="BF"/>
              <w:sz w:val="32"/>
              <w:szCs w:val="32"/>
              <w:lang w:eastAsia="en-US"/>
            </w:rPr>
            <w:t>Центр правовой информации</w:t>
          </w:r>
        </w:p>
        <w:p w:rsidR="00BC74C8" w:rsidRPr="00EE00B1" w:rsidRDefault="00BC74C8" w:rsidP="00BC74C8">
          <w:pPr>
            <w:pStyle w:val="a8"/>
            <w:jc w:val="center"/>
            <w:rPr>
              <w:rFonts w:asciiTheme="majorHAnsi" w:eastAsiaTheme="majorEastAsia" w:hAnsiTheme="majorHAnsi" w:cstheme="majorBidi"/>
              <w:b/>
              <w:color w:val="76923C" w:themeColor="accent3" w:themeShade="BF"/>
              <w:sz w:val="32"/>
              <w:szCs w:val="32"/>
              <w:lang w:eastAsia="en-US"/>
            </w:rPr>
          </w:pPr>
        </w:p>
        <w:p w:rsidR="00F738B0" w:rsidRPr="004539ED" w:rsidRDefault="00A36D41" w:rsidP="00C54842">
          <w:pPr>
            <w:pStyle w:val="a8"/>
            <w:jc w:val="center"/>
            <w:rPr>
              <w:rFonts w:asciiTheme="majorHAnsi" w:eastAsiaTheme="majorEastAsia" w:hAnsiTheme="majorHAnsi" w:cstheme="majorBidi"/>
              <w:b/>
              <w:color w:val="984806" w:themeColor="accent6" w:themeShade="80"/>
              <w:sz w:val="32"/>
              <w:szCs w:val="32"/>
              <w:lang w:eastAsia="en-US"/>
            </w:rPr>
          </w:pPr>
          <w:r w:rsidRPr="004539ED">
            <w:rPr>
              <w:noProof/>
              <w:color w:val="984806" w:themeColor="accent6" w:themeShade="80"/>
            </w:rPr>
            <w:t xml:space="preserve">     </w:t>
          </w:r>
        </w:p>
        <w:p w:rsidR="004E0AA7" w:rsidRPr="004539ED" w:rsidRDefault="004E0AA7">
          <w:pPr>
            <w:pStyle w:val="a8"/>
            <w:rPr>
              <w:rFonts w:asciiTheme="majorHAnsi" w:eastAsiaTheme="majorEastAsia" w:hAnsiTheme="majorHAnsi" w:cstheme="majorBidi"/>
              <w:color w:val="984806" w:themeColor="accent6" w:themeShade="80"/>
              <w:sz w:val="36"/>
              <w:szCs w:val="36"/>
            </w:rPr>
          </w:pPr>
        </w:p>
        <w:p w:rsidR="004E0AA7" w:rsidRPr="004539ED" w:rsidRDefault="004E0AA7">
          <w:pPr>
            <w:rPr>
              <w:noProof/>
              <w:color w:val="984806" w:themeColor="accent6" w:themeShade="80"/>
              <w:lang w:eastAsia="ru-RU"/>
            </w:rPr>
          </w:pPr>
        </w:p>
        <w:p w:rsidR="005A6CA8" w:rsidRPr="004539ED" w:rsidRDefault="002B6599" w:rsidP="0083066B">
          <w:pPr>
            <w:jc w:val="center"/>
            <w:rPr>
              <w:rFonts w:asciiTheme="majorHAnsi" w:eastAsiaTheme="majorEastAsia" w:hAnsiTheme="majorHAnsi" w:cstheme="majorBidi"/>
              <w:b/>
              <w:i/>
              <w:color w:val="984806" w:themeColor="accent6" w:themeShade="80"/>
              <w:sz w:val="72"/>
              <w:szCs w:val="72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5940425" cy="4159268"/>
                <wp:effectExtent l="0" t="0" r="3175" b="0"/>
                <wp:docPr id="3" name="Рисунок 3" descr="https://www.weillinois.com/wp-content/uploads/2016/06/29485584_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weillinois.com/wp-content/uploads/2016/06/29485584_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0425" cy="4159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B23B5" w:rsidRPr="00EE00B1" w:rsidRDefault="00CB23B5" w:rsidP="00F72D40">
          <w:pPr>
            <w:rPr>
              <w:rFonts w:asciiTheme="majorHAnsi" w:eastAsiaTheme="majorEastAsia" w:hAnsiTheme="majorHAnsi" w:cstheme="majorBidi"/>
              <w:b/>
              <w:i/>
              <w:color w:val="76923C" w:themeColor="accent3" w:themeShade="BF"/>
              <w:sz w:val="48"/>
              <w:szCs w:val="48"/>
              <w:lang w:eastAsia="ru-RU"/>
            </w:rPr>
          </w:pPr>
          <w:r w:rsidRPr="00EE00B1">
            <w:rPr>
              <w:rFonts w:asciiTheme="majorHAnsi" w:eastAsiaTheme="majorEastAsia" w:hAnsiTheme="majorHAnsi" w:cstheme="majorBidi"/>
              <w:b/>
              <w:i/>
              <w:color w:val="76923C" w:themeColor="accent3" w:themeShade="BF"/>
              <w:sz w:val="48"/>
              <w:szCs w:val="48"/>
              <w:lang w:eastAsia="ru-RU"/>
            </w:rPr>
            <w:t>Как составить и подать исковое заявление о защите прав потребителей?</w:t>
          </w:r>
        </w:p>
        <w:p w:rsidR="004E0AA7" w:rsidRPr="0083444B" w:rsidRDefault="00EF2AA9" w:rsidP="00F72D40">
          <w:pPr>
            <w:rPr>
              <w:i/>
              <w:noProof/>
              <w:color w:val="E36C0A" w:themeColor="accent6" w:themeShade="BF"/>
              <w:lang w:eastAsia="ru-RU"/>
            </w:rPr>
          </w:pPr>
          <w:sdt>
            <w:sdtPr>
              <w:rPr>
                <w:rFonts w:asciiTheme="majorHAnsi" w:eastAsiaTheme="majorEastAsia" w:hAnsiTheme="majorHAnsi" w:cstheme="majorBidi"/>
                <w:i/>
                <w:color w:val="76923C" w:themeColor="accent3" w:themeShade="BF"/>
                <w:sz w:val="36"/>
                <w:szCs w:val="36"/>
              </w:rPr>
              <w:alias w:val="Подзаголовок"/>
              <w:id w:val="14700077"/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>
              <w:rPr>
                <w:color w:val="76923C" w:themeColor="accent3" w:themeShade="BF"/>
              </w:rPr>
            </w:sdtEndPr>
            <w:sdtContent>
              <w:r w:rsidR="00F738B0" w:rsidRPr="00EE00B1">
                <w:rPr>
                  <w:rFonts w:asciiTheme="majorHAnsi" w:eastAsiaTheme="majorEastAsia" w:hAnsiTheme="majorHAnsi" w:cstheme="majorBidi"/>
                  <w:i/>
                  <w:color w:val="76923C" w:themeColor="accent3" w:themeShade="BF"/>
                  <w:sz w:val="36"/>
                  <w:szCs w:val="36"/>
                </w:rPr>
                <w:t>И</w:t>
              </w:r>
              <w:r w:rsidR="0004050B" w:rsidRPr="00EE00B1">
                <w:rPr>
                  <w:rFonts w:asciiTheme="majorHAnsi" w:eastAsiaTheme="majorEastAsia" w:hAnsiTheme="majorHAnsi" w:cstheme="majorBidi"/>
                  <w:i/>
                  <w:color w:val="76923C" w:themeColor="accent3" w:themeShade="BF"/>
                  <w:sz w:val="36"/>
                  <w:szCs w:val="36"/>
                </w:rPr>
                <w:t>нформационная памятка</w:t>
              </w:r>
            </w:sdtContent>
          </w:sdt>
        </w:p>
        <w:p w:rsidR="0016114B" w:rsidRPr="004539ED" w:rsidRDefault="0016114B">
          <w:pPr>
            <w:rPr>
              <w:rFonts w:ascii="Times New Roman" w:hAnsi="Times New Roman" w:cs="Times New Roman"/>
              <w:noProof/>
              <w:color w:val="984806" w:themeColor="accent6" w:themeShade="80"/>
              <w:sz w:val="32"/>
              <w:szCs w:val="32"/>
              <w:lang w:eastAsia="ru-RU"/>
            </w:rPr>
          </w:pPr>
        </w:p>
        <w:p w:rsidR="00F512D9" w:rsidRPr="004539ED" w:rsidRDefault="00F512D9">
          <w:pPr>
            <w:rPr>
              <w:rFonts w:ascii="Times New Roman" w:hAnsi="Times New Roman" w:cs="Times New Roman"/>
              <w:noProof/>
              <w:color w:val="984806" w:themeColor="accent6" w:themeShade="80"/>
              <w:sz w:val="32"/>
              <w:szCs w:val="32"/>
              <w:lang w:eastAsia="ru-RU"/>
            </w:rPr>
          </w:pPr>
          <w:bookmarkStart w:id="0" w:name="_GoBack"/>
          <w:bookmarkEnd w:id="0"/>
        </w:p>
        <w:p w:rsidR="007C320D" w:rsidRPr="004539ED" w:rsidRDefault="007C320D">
          <w:pPr>
            <w:rPr>
              <w:rFonts w:ascii="Times New Roman" w:hAnsi="Times New Roman" w:cs="Times New Roman"/>
              <w:noProof/>
              <w:color w:val="984806" w:themeColor="accent6" w:themeShade="80"/>
              <w:sz w:val="32"/>
              <w:szCs w:val="32"/>
              <w:lang w:eastAsia="ru-RU"/>
            </w:rPr>
          </w:pPr>
        </w:p>
        <w:p w:rsidR="00AB1D08" w:rsidRDefault="004E0AA7" w:rsidP="004E0AA7">
          <w:pPr>
            <w:rPr>
              <w:noProof/>
              <w:lang w:eastAsia="ru-RU"/>
            </w:rPr>
          </w:pPr>
          <w:r w:rsidRPr="00EE00B1">
            <w:rPr>
              <w:rFonts w:ascii="Times New Roman" w:hAnsi="Times New Roman" w:cs="Times New Roman"/>
              <w:b/>
              <w:noProof/>
              <w:color w:val="76923C" w:themeColor="accent3" w:themeShade="BF"/>
              <w:sz w:val="32"/>
              <w:szCs w:val="32"/>
              <w:lang w:eastAsia="ru-RU"/>
            </w:rPr>
            <w:t xml:space="preserve">                                           </w:t>
          </w:r>
          <w:r w:rsidRPr="00EE00B1">
            <w:rPr>
              <w:rFonts w:ascii="Times New Roman" w:hAnsi="Times New Roman" w:cs="Times New Roman"/>
              <w:b/>
              <w:i/>
              <w:noProof/>
              <w:color w:val="76923C" w:themeColor="accent3" w:themeShade="BF"/>
              <w:sz w:val="32"/>
              <w:szCs w:val="32"/>
              <w:lang w:eastAsia="ru-RU"/>
            </w:rPr>
            <w:t>Обоянь, 20</w:t>
          </w:r>
          <w:r w:rsidR="006C76DE" w:rsidRPr="00EE00B1">
            <w:rPr>
              <w:rFonts w:ascii="Times New Roman" w:hAnsi="Times New Roman" w:cs="Times New Roman"/>
              <w:b/>
              <w:i/>
              <w:noProof/>
              <w:color w:val="76923C" w:themeColor="accent3" w:themeShade="BF"/>
              <w:sz w:val="32"/>
              <w:szCs w:val="32"/>
              <w:lang w:eastAsia="ru-RU"/>
            </w:rPr>
            <w:t>2</w:t>
          </w:r>
          <w:r w:rsidR="00C54842" w:rsidRPr="00EE00B1">
            <w:rPr>
              <w:rFonts w:ascii="Times New Roman" w:hAnsi="Times New Roman" w:cs="Times New Roman"/>
              <w:b/>
              <w:i/>
              <w:noProof/>
              <w:color w:val="76923C" w:themeColor="accent3" w:themeShade="BF"/>
              <w:sz w:val="32"/>
              <w:szCs w:val="32"/>
              <w:lang w:eastAsia="ru-RU"/>
            </w:rPr>
            <w:t>2</w:t>
          </w:r>
          <w:r w:rsidRPr="004539ED">
            <w:rPr>
              <w:noProof/>
              <w:color w:val="984806" w:themeColor="accent6" w:themeShade="80"/>
              <w:lang w:eastAsia="ru-RU"/>
            </w:rPr>
            <w:br w:type="page"/>
          </w:r>
        </w:p>
      </w:sdtContent>
    </w:sdt>
    <w:p w:rsidR="0083444B" w:rsidRPr="0083444B" w:rsidRDefault="0083444B" w:rsidP="0083444B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23B5" w:rsidRDefault="00CB23B5" w:rsidP="00CB23B5">
      <w:pPr>
        <w:pStyle w:val="ConsPlusNormal"/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AE0C85">
        <w:rPr>
          <w:rFonts w:ascii="Times New Roman" w:hAnsi="Times New Roman"/>
          <w:b/>
          <w:color w:val="00B050"/>
          <w:sz w:val="28"/>
          <w:szCs w:val="28"/>
        </w:rPr>
        <w:t>Как составить и подать исковое заявление о защите прав потребителей?</w:t>
      </w:r>
    </w:p>
    <w:p w:rsidR="00AE0C85" w:rsidRPr="00AE0C85" w:rsidRDefault="00AE0C85" w:rsidP="00CB23B5">
      <w:pPr>
        <w:pStyle w:val="ConsPlusNormal"/>
        <w:jc w:val="both"/>
        <w:rPr>
          <w:rFonts w:ascii="Times New Roman" w:hAnsi="Times New Roman"/>
          <w:b/>
          <w:color w:val="00B050"/>
          <w:sz w:val="28"/>
          <w:szCs w:val="28"/>
        </w:rPr>
      </w:pP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B23B5">
        <w:rPr>
          <w:rFonts w:ascii="Times New Roman" w:hAnsi="Times New Roman"/>
          <w:color w:val="000000"/>
          <w:sz w:val="28"/>
          <w:szCs w:val="28"/>
        </w:rPr>
        <w:t>Необходимость подать исковое заявление о защите прав потребителя возникает в случае, когда нарушены права гражданина при заказе, приобретении или использовании им товаров (работ, услуг) исключительно для личных, семейных, домашних и иных нужд, не связанных с осуществлением предпринимательской деятельности, и нарушенные права не восстановлены во внесудебном порядке (</w:t>
      </w:r>
      <w:proofErr w:type="spellStart"/>
      <w:r w:rsidRPr="00CB23B5">
        <w:rPr>
          <w:rFonts w:ascii="Times New Roman" w:hAnsi="Times New Roman"/>
          <w:color w:val="000000"/>
          <w:sz w:val="28"/>
          <w:szCs w:val="28"/>
        </w:rPr>
        <w:t>абз</w:t>
      </w:r>
      <w:proofErr w:type="spellEnd"/>
      <w:r w:rsidRPr="00CB23B5">
        <w:rPr>
          <w:rFonts w:ascii="Times New Roman" w:hAnsi="Times New Roman"/>
          <w:color w:val="000000"/>
          <w:sz w:val="28"/>
          <w:szCs w:val="28"/>
        </w:rPr>
        <w:t>. 3 преамбулы, п. 1 ст. 17 Закона от 07.02.1992 N 2300-1).</w:t>
      </w:r>
      <w:proofErr w:type="gramEnd"/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 xml:space="preserve">По общему правилу соблюдение досудебного порядка урегулирования данной категории споров необязательно. Исключения установлены для отдельных случаев. </w:t>
      </w:r>
      <w:proofErr w:type="gramStart"/>
      <w:r w:rsidRPr="00CB23B5">
        <w:rPr>
          <w:rFonts w:ascii="Times New Roman" w:hAnsi="Times New Roman"/>
          <w:color w:val="000000"/>
          <w:sz w:val="28"/>
          <w:szCs w:val="28"/>
        </w:rPr>
        <w:t>Однако целесообразно до обращения в суд направить продавцу (изготовителю, исполнителю, уполномоченной организации или уполномоченному предпринимателю, импортеру) претензию об устранении нарушений прав потребителя, чтобы в последующем иметь возможность взыскать штраф за отказ в удовлетворении законной претензии (п. 6 ст. 13 Закона N 2300-1; п. п. 3, 33 Постановления Пленума Верховного Суда РФ от 22.06.2021 N 18).</w:t>
      </w:r>
      <w:proofErr w:type="gramEnd"/>
    </w:p>
    <w:p w:rsidR="00CB23B5" w:rsidRPr="00CB23B5" w:rsidRDefault="00CB23B5" w:rsidP="007713AA">
      <w:pPr>
        <w:pStyle w:val="ConsPlusNormal"/>
        <w:shd w:val="clear" w:color="auto" w:fill="92D050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Для обращения в суд с иском о защите прав потребителей рекомендуем приде</w:t>
      </w:r>
      <w:r w:rsidR="00AE0C85">
        <w:rPr>
          <w:rFonts w:ascii="Times New Roman" w:hAnsi="Times New Roman"/>
          <w:color w:val="000000"/>
          <w:sz w:val="28"/>
          <w:szCs w:val="28"/>
        </w:rPr>
        <w:t>рживаться следующего алгоритма.</w:t>
      </w:r>
    </w:p>
    <w:p w:rsidR="00CB23B5" w:rsidRPr="00EF2AA9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b/>
          <w:color w:val="76923C" w:themeColor="accent3" w:themeShade="BF"/>
          <w:sz w:val="28"/>
          <w:szCs w:val="28"/>
        </w:rPr>
      </w:pPr>
      <w:r w:rsidRPr="00EF2AA9">
        <w:rPr>
          <w:rFonts w:ascii="Times New Roman" w:hAnsi="Times New Roman"/>
          <w:b/>
          <w:color w:val="76923C" w:themeColor="accent3" w:themeShade="BF"/>
          <w:sz w:val="28"/>
          <w:szCs w:val="28"/>
        </w:rPr>
        <w:t>Шаг 1. Составьте исковое заявление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В исковом заявлении необходимо указать (ч. 2 ст. 131 ГПК РФ):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1.</w:t>
      </w:r>
      <w:r w:rsidRPr="00CB23B5">
        <w:rPr>
          <w:rFonts w:ascii="Times New Roman" w:hAnsi="Times New Roman"/>
          <w:color w:val="000000"/>
          <w:sz w:val="28"/>
          <w:szCs w:val="28"/>
        </w:rPr>
        <w:tab/>
        <w:t>Наименование суда, в который подается иск.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2.</w:t>
      </w:r>
      <w:r w:rsidRPr="00CB23B5">
        <w:rPr>
          <w:rFonts w:ascii="Times New Roman" w:hAnsi="Times New Roman"/>
          <w:color w:val="000000"/>
          <w:sz w:val="28"/>
          <w:szCs w:val="28"/>
        </w:rPr>
        <w:tab/>
        <w:t xml:space="preserve">Сведения об истце: ваши фамилия, имя, отчество (при наличии), дату и место рождения, место жительства или пребывания и один из идентификаторов (СНИЛС, ИНН, серия и номер документа, удостоверяющего личность, водительского удостоверения или свидетельства о регистрации транспортного средства). Если заявление подается представителем, то также указываются установленные сведения о нем - фамилия, имя, отчество (при наличии), адрес для направления судебных </w:t>
      </w:r>
      <w:r w:rsidRPr="00CB23B5">
        <w:rPr>
          <w:rFonts w:ascii="Times New Roman" w:hAnsi="Times New Roman"/>
          <w:color w:val="000000"/>
          <w:sz w:val="28"/>
          <w:szCs w:val="28"/>
        </w:rPr>
        <w:lastRenderedPageBreak/>
        <w:t>повесток и иных судебных извещений, один из идентификаторов.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3.</w:t>
      </w:r>
      <w:r w:rsidRPr="00CB23B5">
        <w:rPr>
          <w:rFonts w:ascii="Times New Roman" w:hAnsi="Times New Roman"/>
          <w:color w:val="000000"/>
          <w:sz w:val="28"/>
          <w:szCs w:val="28"/>
        </w:rPr>
        <w:tab/>
        <w:t>Сведения об ответчике: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•</w:t>
      </w:r>
      <w:r w:rsidRPr="00CB23B5">
        <w:rPr>
          <w:rFonts w:ascii="Times New Roman" w:hAnsi="Times New Roman"/>
          <w:color w:val="000000"/>
          <w:sz w:val="28"/>
          <w:szCs w:val="28"/>
        </w:rPr>
        <w:tab/>
        <w:t>в отношении гражданина - фамилия, имя, отчество (при наличии), место жительства, а также (если известны) дата и место его рождения, место работы и один из идентификаторов;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•</w:t>
      </w:r>
      <w:r w:rsidRPr="00CB23B5">
        <w:rPr>
          <w:rFonts w:ascii="Times New Roman" w:hAnsi="Times New Roman"/>
          <w:color w:val="000000"/>
          <w:sz w:val="28"/>
          <w:szCs w:val="28"/>
        </w:rPr>
        <w:tab/>
        <w:t>в отношении организации - наименование и адрес, а также (если известны) ИНН и ОГРН.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По желанию можно указать телефон, факс и адрес электронной почты ответчика.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По общему правилу требование о возмещении вреда, причиненного вследствие недостатков товара, истец вправе предъявить по своему выбору продавцу или изготовителю товара, а требование о возмещении вреда, причиненного вследствие недостатков работы или услуги, - исполнителю (</w:t>
      </w:r>
      <w:proofErr w:type="spellStart"/>
      <w:r w:rsidRPr="00CB23B5">
        <w:rPr>
          <w:rFonts w:ascii="Times New Roman" w:hAnsi="Times New Roman"/>
          <w:color w:val="000000"/>
          <w:sz w:val="28"/>
          <w:szCs w:val="28"/>
        </w:rPr>
        <w:t>абз</w:t>
      </w:r>
      <w:proofErr w:type="spellEnd"/>
      <w:r w:rsidRPr="00CB23B5">
        <w:rPr>
          <w:rFonts w:ascii="Times New Roman" w:hAnsi="Times New Roman"/>
          <w:color w:val="000000"/>
          <w:sz w:val="28"/>
          <w:szCs w:val="28"/>
        </w:rPr>
        <w:t xml:space="preserve">. 4 преамбулы, </w:t>
      </w:r>
      <w:proofErr w:type="spellStart"/>
      <w:r w:rsidRPr="00CB23B5">
        <w:rPr>
          <w:rFonts w:ascii="Times New Roman" w:hAnsi="Times New Roman"/>
          <w:color w:val="000000"/>
          <w:sz w:val="28"/>
          <w:szCs w:val="28"/>
        </w:rPr>
        <w:t>абз</w:t>
      </w:r>
      <w:proofErr w:type="spellEnd"/>
      <w:r w:rsidRPr="00CB23B5">
        <w:rPr>
          <w:rFonts w:ascii="Times New Roman" w:hAnsi="Times New Roman"/>
          <w:color w:val="000000"/>
          <w:sz w:val="28"/>
          <w:szCs w:val="28"/>
        </w:rPr>
        <w:t>. 4, 5 п. 3 ст. 14 Закона N 2300-1).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4.</w:t>
      </w:r>
      <w:r w:rsidRPr="00CB23B5">
        <w:rPr>
          <w:rFonts w:ascii="Times New Roman" w:hAnsi="Times New Roman"/>
          <w:color w:val="000000"/>
          <w:sz w:val="28"/>
          <w:szCs w:val="28"/>
        </w:rPr>
        <w:tab/>
        <w:t>Информацию о том, в чем заключается нарушение ваших прав, а также об обстоятельствах, на которых вы основываете свои требования, и доказательства, подтверждающие эти обстоятельства.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5.</w:t>
      </w:r>
      <w:r w:rsidRPr="00CB23B5">
        <w:rPr>
          <w:rFonts w:ascii="Times New Roman" w:hAnsi="Times New Roman"/>
          <w:color w:val="000000"/>
          <w:sz w:val="28"/>
          <w:szCs w:val="28"/>
        </w:rPr>
        <w:tab/>
        <w:t>Ваши требования к ответчику.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Как следует из практики по спорам о защите прав потребителей, истцы часто заявляют следующие требования (ст. 15, п. 1 ст. 18, п. 1 ст. 23, п. п. 1, 5 ст. 28, п. 6 ст. 29 Закона N 2300-1):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•</w:t>
      </w:r>
      <w:r w:rsidRPr="00CB23B5">
        <w:rPr>
          <w:rFonts w:ascii="Times New Roman" w:hAnsi="Times New Roman"/>
          <w:color w:val="000000"/>
          <w:sz w:val="28"/>
          <w:szCs w:val="28"/>
        </w:rPr>
        <w:tab/>
        <w:t>о взыскании уплаченной суммы за товар (например, при обнаружении недостатков товара);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•</w:t>
      </w:r>
      <w:r w:rsidRPr="00CB23B5">
        <w:rPr>
          <w:rFonts w:ascii="Times New Roman" w:hAnsi="Times New Roman"/>
          <w:color w:val="000000"/>
          <w:sz w:val="28"/>
          <w:szCs w:val="28"/>
        </w:rPr>
        <w:tab/>
        <w:t>об уменьшении цены за выполненную работу (оказанную услугу);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•</w:t>
      </w:r>
      <w:r w:rsidRPr="00CB23B5">
        <w:rPr>
          <w:rFonts w:ascii="Times New Roman" w:hAnsi="Times New Roman"/>
          <w:color w:val="000000"/>
          <w:sz w:val="28"/>
          <w:szCs w:val="28"/>
        </w:rPr>
        <w:tab/>
        <w:t>об устранении недостатков товара (работы, услуги);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•</w:t>
      </w:r>
      <w:r w:rsidRPr="00CB23B5">
        <w:rPr>
          <w:rFonts w:ascii="Times New Roman" w:hAnsi="Times New Roman"/>
          <w:color w:val="000000"/>
          <w:sz w:val="28"/>
          <w:szCs w:val="28"/>
        </w:rPr>
        <w:tab/>
        <w:t>о возмещении убытков (например, причиненных вследствие продажи товара ненадлежащего качества или предоставления недостоверной информации о товаре; понесенных в связи с нарушением срока выполнения работы (оказания услуги), недостатками выполненной работы (услуги));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•</w:t>
      </w:r>
      <w:r w:rsidRPr="00CB23B5">
        <w:rPr>
          <w:rFonts w:ascii="Times New Roman" w:hAnsi="Times New Roman"/>
          <w:color w:val="000000"/>
          <w:sz w:val="28"/>
          <w:szCs w:val="28"/>
        </w:rPr>
        <w:tab/>
        <w:t xml:space="preserve">о взыскании неустойки (например, при нарушении сроков устранения </w:t>
      </w:r>
      <w:r w:rsidRPr="00CB23B5">
        <w:rPr>
          <w:rFonts w:ascii="Times New Roman" w:hAnsi="Times New Roman"/>
          <w:color w:val="000000"/>
          <w:sz w:val="28"/>
          <w:szCs w:val="28"/>
        </w:rPr>
        <w:lastRenderedPageBreak/>
        <w:t>недостатков товара, замены товара ненадлежащего качества, выполнения работы (оказания услуги));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•</w:t>
      </w:r>
      <w:r w:rsidRPr="00CB23B5">
        <w:rPr>
          <w:rFonts w:ascii="Times New Roman" w:hAnsi="Times New Roman"/>
          <w:color w:val="000000"/>
          <w:sz w:val="28"/>
          <w:szCs w:val="28"/>
        </w:rPr>
        <w:tab/>
        <w:t>о компенсации морального вреда, в том числе при нарушении имущественных прав истца.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6.</w:t>
      </w:r>
      <w:r w:rsidRPr="00CB23B5">
        <w:rPr>
          <w:rFonts w:ascii="Times New Roman" w:hAnsi="Times New Roman"/>
          <w:color w:val="000000"/>
          <w:sz w:val="28"/>
          <w:szCs w:val="28"/>
        </w:rPr>
        <w:tab/>
        <w:t>Цену иска, если он подлежит оценке, а также расчет взыскиваемых или оспариваемых денежных сумм.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В цену иска входят, в зависимости от заявленных требований, в частности: денежные средства, уплаченные за товар (услуги, работы); неустойка.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 xml:space="preserve">Однако в цену иска не подлежат включению: штраф за отказ в добровольном удовлетворении требований потребителя, компенсация морального вреда, например, когда данное требование является производным от имущественного требования, а также судебные расходы (п. 6 ст. 13, ст. 15 Закона N 2300-1; ст. 91 ГПК РФ; </w:t>
      </w:r>
      <w:proofErr w:type="gramStart"/>
      <w:r w:rsidRPr="00CB23B5">
        <w:rPr>
          <w:rFonts w:ascii="Times New Roman" w:hAnsi="Times New Roman"/>
          <w:color w:val="000000"/>
          <w:sz w:val="28"/>
          <w:szCs w:val="28"/>
        </w:rPr>
        <w:t>Апелляционные определения Московского городского суда от 14.02.2020 по делу N 33-6458/2020, от 02.03.2016 по делу N 33-7823/2016).</w:t>
      </w:r>
      <w:proofErr w:type="gramEnd"/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7.</w:t>
      </w:r>
      <w:r w:rsidRPr="00CB23B5">
        <w:rPr>
          <w:rFonts w:ascii="Times New Roman" w:hAnsi="Times New Roman"/>
          <w:color w:val="000000"/>
          <w:sz w:val="28"/>
          <w:szCs w:val="28"/>
        </w:rPr>
        <w:tab/>
        <w:t>Сведения о соблюдении досудебного порядка урегулирования спора.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Досудебная подача претензии об устранении нарушений прав потребителя обязательна по спорам, связанным, в частности (ч. 7 ст. 10 Закона от 24.11.1996 N 132-ФЗ; п. 4 ст. 55 Закона от 07.07.2003 N 126-ФЗ; п. 33 Постановления Пленума Верховного Суда РФ N 18):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•</w:t>
      </w:r>
      <w:r w:rsidRPr="00CB23B5">
        <w:rPr>
          <w:rFonts w:ascii="Times New Roman" w:hAnsi="Times New Roman"/>
          <w:color w:val="000000"/>
          <w:sz w:val="28"/>
          <w:szCs w:val="28"/>
        </w:rPr>
        <w:tab/>
        <w:t>с предоставлением некачественного туристского продукта туроператором;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•</w:t>
      </w:r>
      <w:r w:rsidRPr="00CB23B5">
        <w:rPr>
          <w:rFonts w:ascii="Times New Roman" w:hAnsi="Times New Roman"/>
          <w:color w:val="000000"/>
          <w:sz w:val="28"/>
          <w:szCs w:val="28"/>
        </w:rPr>
        <w:tab/>
        <w:t>неисполнением или ненадлежащим исполнением оператором связи обязательств, вытекающих из договора об оказании услуг связи.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Договорное условие о соблюдении досудебного порядка урегулирования потребительского спора, если такой порядок не установлен законом, является ничтожным (п. 33 Постановления Пленума Верховного Суда РФ N 18).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B23B5">
        <w:rPr>
          <w:rFonts w:ascii="Times New Roman" w:hAnsi="Times New Roman"/>
          <w:color w:val="000000"/>
          <w:sz w:val="28"/>
          <w:szCs w:val="28"/>
        </w:rPr>
        <w:t xml:space="preserve">Несоблюдение правила об обязательном досудебном порядке урегулирования спора является основанием для возвращения искового заявления или оставления иска без рассмотрения (ч. 4 ст. 3, п. 1 ч. 1 ст. 135, </w:t>
      </w:r>
      <w:r w:rsidRPr="00CB23B5">
        <w:rPr>
          <w:rFonts w:ascii="Times New Roman" w:hAnsi="Times New Roman"/>
          <w:color w:val="000000"/>
          <w:sz w:val="28"/>
          <w:szCs w:val="28"/>
        </w:rPr>
        <w:lastRenderedPageBreak/>
        <w:t>ст. 222 ГПК РФ; п. 23 Постановления Пленума Верховного Суда РФ от 28.06.2012 N 17; п. п. 21, 22, 27 Постановления Пленума Верховного Суда РФ N 18).</w:t>
      </w:r>
      <w:proofErr w:type="gramEnd"/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В любом случае, если нарушитель не удовлетворил ваши законные претензии, предъявленные до обращения в суд, с него взыскивается штраф в размере 50% от присужденной судом суммы. Причем вам не обязательно заявлять требование о взыскании данного штрафа в исковом заявлении (п. 6 ст. 13 Закона N 2300-1; п. 46 Постановления Пленума Верховного Суда РФ N 17; п. 15 Обзора, утв. Президиумом Верховного Суда РФ 17.10.2018).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8.</w:t>
      </w:r>
      <w:r w:rsidRPr="00CB23B5">
        <w:rPr>
          <w:rFonts w:ascii="Times New Roman" w:hAnsi="Times New Roman"/>
          <w:color w:val="000000"/>
          <w:sz w:val="28"/>
          <w:szCs w:val="28"/>
        </w:rPr>
        <w:tab/>
        <w:t>Сведения о предпринятых действиях, направленных на примирение, если такие действия предпринимались.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9.</w:t>
      </w:r>
      <w:r w:rsidRPr="00CB23B5">
        <w:rPr>
          <w:rFonts w:ascii="Times New Roman" w:hAnsi="Times New Roman"/>
          <w:color w:val="000000"/>
          <w:sz w:val="28"/>
          <w:szCs w:val="28"/>
        </w:rPr>
        <w:tab/>
        <w:t>Перечень прилагаемых к исковому заявлению документов.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При наличии в деле третьих лиц рекомендуем также указать сведения о них в исковом заявлении (ст. ст. 34, 42, 43 ГПК РФ).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Перед подачей исковое заявление необходимо подписать. Вместо вас поставить подпись может ваш представитель, если полномочия на подписание заявления и подачу его в суд указаны в доверенности, которую в таком случае нужно приложить к исковому заявлению (ч. 4 ст. 131 ГПК РФ).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23B5" w:rsidRPr="00EF2AA9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b/>
          <w:color w:val="76923C" w:themeColor="accent3" w:themeShade="BF"/>
          <w:sz w:val="28"/>
          <w:szCs w:val="28"/>
        </w:rPr>
      </w:pPr>
      <w:r w:rsidRPr="00EF2AA9">
        <w:rPr>
          <w:rFonts w:ascii="Times New Roman" w:hAnsi="Times New Roman"/>
          <w:b/>
          <w:color w:val="76923C" w:themeColor="accent3" w:themeShade="BF"/>
          <w:sz w:val="28"/>
          <w:szCs w:val="28"/>
        </w:rPr>
        <w:t>Шаг 2. Подготовьте необходимые документы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К исковому заявлению необходимо приложить следующие документы (ст. 132 ГПК РФ):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1)</w:t>
      </w:r>
      <w:r w:rsidRPr="00CB23B5">
        <w:rPr>
          <w:rFonts w:ascii="Times New Roman" w:hAnsi="Times New Roman"/>
          <w:color w:val="000000"/>
          <w:sz w:val="28"/>
          <w:szCs w:val="28"/>
        </w:rPr>
        <w:tab/>
        <w:t>доверенность или иной документ, удостоверяющий полномочия представителя (при наличии представителя);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2)</w:t>
      </w:r>
      <w:r w:rsidRPr="00CB23B5">
        <w:rPr>
          <w:rFonts w:ascii="Times New Roman" w:hAnsi="Times New Roman"/>
          <w:color w:val="000000"/>
          <w:sz w:val="28"/>
          <w:szCs w:val="28"/>
        </w:rPr>
        <w:tab/>
        <w:t>документы, подтверждающие обстоятельства, на которых вы основываете свое требование (при наличии). Такими документами могут являться: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•</w:t>
      </w:r>
      <w:r w:rsidRPr="00CB23B5">
        <w:rPr>
          <w:rFonts w:ascii="Times New Roman" w:hAnsi="Times New Roman"/>
          <w:color w:val="000000"/>
          <w:sz w:val="28"/>
          <w:szCs w:val="28"/>
        </w:rPr>
        <w:tab/>
        <w:t>договор купли-продажи товара и документ, подтверждающий его оплату (в частности, кассовый чек, квитанция к приходно-кассовому ордеру, выписка по банковскому счету и др.);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lastRenderedPageBreak/>
        <w:t>•</w:t>
      </w:r>
      <w:r w:rsidRPr="00CB23B5">
        <w:rPr>
          <w:rFonts w:ascii="Times New Roman" w:hAnsi="Times New Roman"/>
          <w:color w:val="000000"/>
          <w:sz w:val="28"/>
          <w:szCs w:val="28"/>
        </w:rPr>
        <w:tab/>
        <w:t>договор подряда или оказания услуг (в том числе заказ-наряд);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•</w:t>
      </w:r>
      <w:r w:rsidRPr="00CB23B5">
        <w:rPr>
          <w:rFonts w:ascii="Times New Roman" w:hAnsi="Times New Roman"/>
          <w:color w:val="000000"/>
          <w:sz w:val="28"/>
          <w:szCs w:val="28"/>
        </w:rPr>
        <w:tab/>
        <w:t>документ о результатах экспертизы качества товара (результата работы);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•</w:t>
      </w:r>
      <w:r w:rsidRPr="00CB23B5">
        <w:rPr>
          <w:rFonts w:ascii="Times New Roman" w:hAnsi="Times New Roman"/>
          <w:color w:val="000000"/>
          <w:sz w:val="28"/>
          <w:szCs w:val="28"/>
        </w:rPr>
        <w:tab/>
        <w:t>отчет об оценке стоимости устранения недостатков товара (результата работы);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•</w:t>
      </w:r>
      <w:r w:rsidRPr="00CB23B5">
        <w:rPr>
          <w:rFonts w:ascii="Times New Roman" w:hAnsi="Times New Roman"/>
          <w:color w:val="000000"/>
          <w:sz w:val="28"/>
          <w:szCs w:val="28"/>
        </w:rPr>
        <w:tab/>
        <w:t>документы, подтверждающие устранение недостатков результата работы за счет потребителя, и др.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Представлять документы, подтверждающие причинение вам нравственных и физических страданий, необязательно, но следует учитывать, что при наличии доказатель</w:t>
      </w:r>
      <w:proofErr w:type="gramStart"/>
      <w:r w:rsidRPr="00CB23B5">
        <w:rPr>
          <w:rFonts w:ascii="Times New Roman" w:hAnsi="Times New Roman"/>
          <w:color w:val="000000"/>
          <w:sz w:val="28"/>
          <w:szCs w:val="28"/>
        </w:rPr>
        <w:t>ств пр</w:t>
      </w:r>
      <w:proofErr w:type="gramEnd"/>
      <w:r w:rsidRPr="00CB23B5">
        <w:rPr>
          <w:rFonts w:ascii="Times New Roman" w:hAnsi="Times New Roman"/>
          <w:color w:val="000000"/>
          <w:sz w:val="28"/>
          <w:szCs w:val="28"/>
        </w:rPr>
        <w:t>ичинения вам страданий суду легче будет установить и оценить значимые обстоятельства дела (п. 8 Постановления Пленума Верховного Суда РФ от 20.12.1994 N 10; п. 28 Обзора, утв. Президиумом Верховного Суда РФ 04.12.2013);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3)</w:t>
      </w:r>
      <w:r w:rsidRPr="00CB23B5">
        <w:rPr>
          <w:rFonts w:ascii="Times New Roman" w:hAnsi="Times New Roman"/>
          <w:color w:val="000000"/>
          <w:sz w:val="28"/>
          <w:szCs w:val="28"/>
        </w:rPr>
        <w:tab/>
        <w:t>копию досудебной претензии и доказательства направления ее ответчику, ответ на вашу претензию (при наличии).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Непредставление с иском таких документов при наличии в иске указания на соблюдение досудебного порядка урегулирования спора является основанием для оставления искового заявления без движения (ч. 1 ст. 136 ГПК РФ; п. 21 Постановления Пленума Верховного Суда РФ N 18);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4)</w:t>
      </w:r>
      <w:r w:rsidRPr="00CB23B5">
        <w:rPr>
          <w:rFonts w:ascii="Times New Roman" w:hAnsi="Times New Roman"/>
          <w:color w:val="000000"/>
          <w:sz w:val="28"/>
          <w:szCs w:val="28"/>
        </w:rPr>
        <w:tab/>
        <w:t>расчет взыскиваемой суммы, подписанный истцом (его представителем), с копиями для других лиц, участвующих в деле;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5)</w:t>
      </w:r>
      <w:r w:rsidRPr="00CB23B5">
        <w:rPr>
          <w:rFonts w:ascii="Times New Roman" w:hAnsi="Times New Roman"/>
          <w:color w:val="000000"/>
          <w:sz w:val="28"/>
          <w:szCs w:val="28"/>
        </w:rPr>
        <w:tab/>
        <w:t>документ, подтверждающий уплату госпошлины или право на получение льготы по ее уплате, либо ходатайство о предоставлении отсрочки, рассрочки, об уменьшении размера госпошлины или об освобождении от ее уплаты;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6)</w:t>
      </w:r>
      <w:r w:rsidRPr="00CB23B5">
        <w:rPr>
          <w:rFonts w:ascii="Times New Roman" w:hAnsi="Times New Roman"/>
          <w:color w:val="000000"/>
          <w:sz w:val="28"/>
          <w:szCs w:val="28"/>
        </w:rPr>
        <w:tab/>
        <w:t>уведомление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документов, которые у данных лиц отсутствуют;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7)</w:t>
      </w:r>
      <w:r w:rsidRPr="00CB23B5">
        <w:rPr>
          <w:rFonts w:ascii="Times New Roman" w:hAnsi="Times New Roman"/>
          <w:color w:val="000000"/>
          <w:sz w:val="28"/>
          <w:szCs w:val="28"/>
        </w:rPr>
        <w:tab/>
        <w:t xml:space="preserve">документы, подтверждающие совершение действий, направленных на примирение, если такие действия предпринимались и соответствующие </w:t>
      </w:r>
      <w:r w:rsidRPr="00CB23B5">
        <w:rPr>
          <w:rFonts w:ascii="Times New Roman" w:hAnsi="Times New Roman"/>
          <w:color w:val="000000"/>
          <w:sz w:val="28"/>
          <w:szCs w:val="28"/>
        </w:rPr>
        <w:lastRenderedPageBreak/>
        <w:t>документы имеются.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 xml:space="preserve">Истцы-граждане по искам, связанным с нарушением их прав потребителей, освобождаются от уплаты госпошлины, если сумма иска не превышает 1 </w:t>
      </w:r>
      <w:proofErr w:type="gramStart"/>
      <w:r w:rsidRPr="00CB23B5">
        <w:rPr>
          <w:rFonts w:ascii="Times New Roman" w:hAnsi="Times New Roman"/>
          <w:color w:val="000000"/>
          <w:sz w:val="28"/>
          <w:szCs w:val="28"/>
        </w:rPr>
        <w:t>млн</w:t>
      </w:r>
      <w:proofErr w:type="gramEnd"/>
      <w:r w:rsidRPr="00CB23B5">
        <w:rPr>
          <w:rFonts w:ascii="Times New Roman" w:hAnsi="Times New Roman"/>
          <w:color w:val="000000"/>
          <w:sz w:val="28"/>
          <w:szCs w:val="28"/>
        </w:rPr>
        <w:t xml:space="preserve"> руб. При цене иска более 1 млн руб. госпошлина уплачивается в сумме, исчисленной исходя из цены иска и уменьшенной на сумму госпошлины, подлежащей уплате при цене иска 1 млн руб. (п. 3 ст. 17 Закона N 2300-1; </w:t>
      </w:r>
      <w:proofErr w:type="spellStart"/>
      <w:proofErr w:type="gramStart"/>
      <w:r w:rsidRPr="00CB23B5">
        <w:rPr>
          <w:rFonts w:ascii="Times New Roman" w:hAnsi="Times New Roman"/>
          <w:color w:val="000000"/>
          <w:sz w:val="28"/>
          <w:szCs w:val="28"/>
        </w:rPr>
        <w:t>пп</w:t>
      </w:r>
      <w:proofErr w:type="spellEnd"/>
      <w:r w:rsidRPr="00CB23B5">
        <w:rPr>
          <w:rFonts w:ascii="Times New Roman" w:hAnsi="Times New Roman"/>
          <w:color w:val="000000"/>
          <w:sz w:val="28"/>
          <w:szCs w:val="28"/>
        </w:rPr>
        <w:t>. 4 п. 2, п. 3 ст. 333.36 НК РФ).</w:t>
      </w:r>
      <w:proofErr w:type="gramEnd"/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Шаг 3. Подайте исковое заявление в суд и дождитесь решения суда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По общему правилу иски о защите прав потребителей могут быть предъявлены по выбору истца в суд (п. 2 ст. 17 Закона N 2300-1; ст. 28, ч. 2, 7, 10 ст. 29, ч. 4 ст. 30 ГПК РФ; п. 22 Постановления Пленума Верховного Суда РФ N 17):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•</w:t>
      </w:r>
      <w:r w:rsidRPr="00CB23B5">
        <w:rPr>
          <w:rFonts w:ascii="Times New Roman" w:hAnsi="Times New Roman"/>
          <w:color w:val="000000"/>
          <w:sz w:val="28"/>
          <w:szCs w:val="28"/>
        </w:rPr>
        <w:tab/>
        <w:t>по адресу организации-ответчика (ее филиала или представительства, если иск вытекает из их деятельности) или по месту жительства индивидуального предпринимателя - ответчика;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•</w:t>
      </w:r>
      <w:r w:rsidRPr="00CB23B5">
        <w:rPr>
          <w:rFonts w:ascii="Times New Roman" w:hAnsi="Times New Roman"/>
          <w:color w:val="000000"/>
          <w:sz w:val="28"/>
          <w:szCs w:val="28"/>
        </w:rPr>
        <w:tab/>
        <w:t>по месту жительства или пребывания истца;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•</w:t>
      </w:r>
      <w:r w:rsidRPr="00CB23B5">
        <w:rPr>
          <w:rFonts w:ascii="Times New Roman" w:hAnsi="Times New Roman"/>
          <w:color w:val="000000"/>
          <w:sz w:val="28"/>
          <w:szCs w:val="28"/>
        </w:rPr>
        <w:tab/>
        <w:t>по месту заключения или исполнения договора. При этом иски о защите прав и законных интересов группы лиц, в том числе прав потребителей, подаются по адресу ответчика.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Также подсудность может определяться в соответствии с условиями заключенного сторонами соглашения о подсудности (ст. 32 ГПК РФ; п. 26 Постановления Пленума Верховного Суда РФ N 17).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Исковое заявление подается мировому судье, если размер исковых требований не превышает 100 000 руб. Если цена иска выше, обращаться следует в районный суд (п. 5 ч. 1 ст. 23, ст. 24 ГПК РФ).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 xml:space="preserve">Иски о защите неимущественных прав потребителей (например, при отказе в предоставлении необходимой и достоверной информации об изготовителе), равно как и требование имущественного характера, не подлежащее оценке, а также требование о компенсации морального вреда подсудны районному </w:t>
      </w:r>
      <w:r w:rsidRPr="00CB23B5">
        <w:rPr>
          <w:rFonts w:ascii="Times New Roman" w:hAnsi="Times New Roman"/>
          <w:color w:val="000000"/>
          <w:sz w:val="28"/>
          <w:szCs w:val="28"/>
        </w:rPr>
        <w:lastRenderedPageBreak/>
        <w:t>суду (п. 24 Постановления Пленума Верховного Суда РФ N 17).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B23B5">
        <w:rPr>
          <w:rFonts w:ascii="Times New Roman" w:hAnsi="Times New Roman"/>
          <w:color w:val="000000"/>
          <w:sz w:val="28"/>
          <w:szCs w:val="28"/>
        </w:rPr>
        <w:t>Вместе с тем суды, как правило, при рассмотрении дел о защите прав потребителей исходят из того, что если требование о компенсации морального вреда производно от имущественного требования, то подсудность определяется в зависимости от цены иска по имущественному требованию, независимо от размера требуемой компенсации морального вреда (Апелляционное определение Московского городского суда от 12.08.2016 по делу N 33-31659/2016).</w:t>
      </w:r>
      <w:proofErr w:type="gramEnd"/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При наличии технической возможности в суде исковое заявление и документы можно подать в установленном порядке в электронном виде. Особенности подачи документов через Интернет рекомендуем уточнить в суде (ч. 1.1 ст. 3, ч. 1.1 ст. 35, ч. 1 ст. 131 ГПК РФ; ч. 4 ст. 12 Закона от 23.06.2016 N 220-ФЗ; ч. 2 ст. 7 Закона от 30.12.2021 N 440-ФЗ).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По общим правилам искового производства гражданские дела рассматриваются и разрешаются судом до истечения двух месяцев со дня поступления заявления в суд, а мировым судьей - до истечения месяца со дня принятия заявления к производству. В зависимости от сложности дела срок его рассмотрения может быть продлен не более чем на месяц (ч. 1, 6 ст. 154 ГПК РФ).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Срок, на который судебное разбирательство было отложено в целях примирения сторон, не включается в установленные сроки рассмотрения дел, но учитывается при определении разумного срока судопроизводства (ч. 4.1 ст. 154, ст. 169 ГПК РФ).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После вынесения решения суда дождитесь вступления его в законную силу по истечении срока на апелляционное обжалование, если оно не было обжаловано. Срок для подачи апелляционной жалобы - месяц со дня принятия решения суда в окончательной форме (ч. 1 ст. 209, ч. 2 ст. 321 ГПК РФ).</w:t>
      </w:r>
    </w:p>
    <w:p w:rsidR="00CB23B5" w:rsidRPr="00CB23B5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 xml:space="preserve">Иск может рассматриваться в порядке упрощенного производства при условии его соответствия категориям дел, рассматриваемых в данном </w:t>
      </w:r>
      <w:r w:rsidRPr="00CB23B5">
        <w:rPr>
          <w:rFonts w:ascii="Times New Roman" w:hAnsi="Times New Roman"/>
          <w:color w:val="000000"/>
          <w:sz w:val="28"/>
          <w:szCs w:val="28"/>
        </w:rPr>
        <w:lastRenderedPageBreak/>
        <w:t>порядке. В этом случае решение вступает в законную силу по истечении 15 дней со дня его принятия, если не подана апелляционная жалоба. Апелляционная жалоба может быть подана в течение 15 дней со дня принятия решения (дня принятия его в окончательной форме) (ст. 232.2, ч. 5, 6, 8 ст. 232.4 ГПК РФ; п. 6 Постановления Пленума Верховного Суда от 18.04.2017 N 10).</w:t>
      </w:r>
    </w:p>
    <w:p w:rsidR="0083444B" w:rsidRDefault="00CB23B5" w:rsidP="00AE0C85">
      <w:pPr>
        <w:pStyle w:val="ConsPlusNormal"/>
        <w:spacing w:line="360" w:lineRule="auto"/>
        <w:ind w:firstLine="284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B23B5">
        <w:rPr>
          <w:rFonts w:ascii="Times New Roman" w:hAnsi="Times New Roman"/>
          <w:color w:val="000000"/>
          <w:sz w:val="28"/>
          <w:szCs w:val="28"/>
        </w:rPr>
        <w:t>В случае подачи апелляционной жалобы решение вступает в законную силу после рассмотрения судом жалобы, если обжалуемое решение не было отменено. Если решение суда первой инстанции было отменено или изменено и принято новое решение, оно вступает в законную силу немедленно. Если суд апелляционной инстанции признает, что дело, рассмотренное в порядке упрощенного производства, подлежало рассмотрению по общим правилам искового производства, то он отменяет решение и направляет дело в суд первой инстанции для рассмотрения по общим правилам искового производства (ч. 1 ст. 209, ч. 3 ст. 335.1 ГПК РФ).</w:t>
      </w:r>
    </w:p>
    <w:p w:rsidR="0083444B" w:rsidRDefault="0083444B" w:rsidP="00F512D9">
      <w:pPr>
        <w:pStyle w:val="ConsPlusNormal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13AA" w:rsidRDefault="007713AA" w:rsidP="00F512D9">
      <w:pPr>
        <w:pStyle w:val="ConsPlusNormal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13AA" w:rsidRDefault="007713AA" w:rsidP="00F512D9">
      <w:pPr>
        <w:pStyle w:val="ConsPlusNormal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13AA" w:rsidRDefault="007713AA" w:rsidP="00F512D9">
      <w:pPr>
        <w:pStyle w:val="ConsPlusNormal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F512D9" w:rsidRPr="00EF2AA9" w:rsidRDefault="00F512D9" w:rsidP="00F512D9">
      <w:pPr>
        <w:pStyle w:val="ConsPlusNormal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EF2AA9">
        <w:rPr>
          <w:rFonts w:ascii="Times New Roman" w:hAnsi="Times New Roman"/>
          <w:i/>
          <w:color w:val="76923C" w:themeColor="accent3" w:themeShade="BF"/>
          <w:sz w:val="28"/>
          <w:szCs w:val="28"/>
        </w:rPr>
        <w:t xml:space="preserve">Подготовлено с использованием  </w:t>
      </w:r>
      <w:r w:rsidRPr="00EF2AA9">
        <w:rPr>
          <w:noProof/>
          <w:color w:val="76923C" w:themeColor="accent3" w:themeShade="BF"/>
          <w:position w:val="-61"/>
        </w:rPr>
        <w:drawing>
          <wp:inline distT="0" distB="0" distL="0" distR="0" wp14:anchorId="719F3A59" wp14:editId="048E5B04">
            <wp:extent cx="2019300" cy="476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50B" w:rsidRPr="00EF2AA9" w:rsidRDefault="0004050B" w:rsidP="0004050B">
      <w:pPr>
        <w:pStyle w:val="ConsPlusNormal"/>
        <w:ind w:left="540"/>
        <w:jc w:val="both"/>
        <w:rPr>
          <w:noProof/>
          <w:color w:val="76923C" w:themeColor="accent3" w:themeShade="BF"/>
          <w:sz w:val="32"/>
          <w:szCs w:val="32"/>
        </w:rPr>
      </w:pPr>
    </w:p>
    <w:p w:rsidR="00251605" w:rsidRPr="00EF2AA9" w:rsidRDefault="0083066B" w:rsidP="00C45DA9">
      <w:pPr>
        <w:spacing w:after="0"/>
        <w:contextualSpacing/>
        <w:jc w:val="both"/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</w:pPr>
      <w:r w:rsidRPr="00EF2AA9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>Составитель: М.А. Рыжкова, зав. центром правовой информации</w:t>
      </w:r>
    </w:p>
    <w:p w:rsidR="007713AA" w:rsidRDefault="007713AA" w:rsidP="00C45DA9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13AA" w:rsidRDefault="007713AA" w:rsidP="00C45DA9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13AA" w:rsidRDefault="007713AA" w:rsidP="00C45DA9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13AA" w:rsidRDefault="007713AA" w:rsidP="00C45DA9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13AA" w:rsidRDefault="007713AA" w:rsidP="00C45DA9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13AA" w:rsidRDefault="007713AA" w:rsidP="00C45DA9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13AA" w:rsidRDefault="007713AA" w:rsidP="00C45DA9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13AA" w:rsidRDefault="007713AA" w:rsidP="00C45DA9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13AA" w:rsidRDefault="007713AA" w:rsidP="00C45DA9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13AA" w:rsidRDefault="007713AA" w:rsidP="00C45DA9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39ED" w:rsidRPr="00C45DA9" w:rsidRDefault="004539ED" w:rsidP="00C45DA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0AA5" w:rsidRPr="004539ED" w:rsidRDefault="004E0AA5" w:rsidP="00156818">
      <w:pPr>
        <w:tabs>
          <w:tab w:val="left" w:pos="4050"/>
        </w:tabs>
        <w:ind w:firstLine="284"/>
        <w:jc w:val="center"/>
        <w:rPr>
          <w:rFonts w:ascii="Times New Roman" w:hAnsi="Times New Roman"/>
          <w:b/>
          <w:i/>
          <w:color w:val="E36C0A" w:themeColor="accent6" w:themeShade="BF"/>
          <w:sz w:val="40"/>
          <w:szCs w:val="40"/>
        </w:rPr>
      </w:pPr>
      <w:r w:rsidRPr="004539ED">
        <w:rPr>
          <w:rFonts w:ascii="Times New Roman" w:hAnsi="Times New Roman"/>
          <w:b/>
          <w:i/>
          <w:color w:val="E36C0A" w:themeColor="accent6" w:themeShade="BF"/>
          <w:sz w:val="40"/>
          <w:szCs w:val="40"/>
        </w:rPr>
        <w:lastRenderedPageBreak/>
        <w:t>Внимание! Информация для всех!</w:t>
      </w:r>
    </w:p>
    <w:p w:rsidR="004E0AA5" w:rsidRPr="000B5E95" w:rsidRDefault="004E0AA5" w:rsidP="004E0AA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4E0AA5" w:rsidRPr="00441539" w:rsidRDefault="009503E2" w:rsidP="007713AA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E0AA5" w:rsidRPr="00441539">
        <w:rPr>
          <w:rFonts w:ascii="Times New Roman" w:hAnsi="Times New Roman"/>
          <w:sz w:val="28"/>
          <w:szCs w:val="28"/>
        </w:rPr>
        <w:t xml:space="preserve"> В МКУК «Обоянская межпоселенческая библиотека» действует Центр правовой информации.</w:t>
      </w:r>
    </w:p>
    <w:p w:rsidR="004E0AA5" w:rsidRPr="00441539" w:rsidRDefault="009503E2" w:rsidP="007713AA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E0AA5" w:rsidRPr="00441539">
        <w:rPr>
          <w:rFonts w:ascii="Times New Roman" w:hAnsi="Times New Roman"/>
          <w:sz w:val="28"/>
          <w:szCs w:val="28"/>
        </w:rPr>
        <w:t>Услугами центра могут пользоваться все жители Обоянского района.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E0AA5" w:rsidRPr="004539ED" w:rsidRDefault="004E0AA5" w:rsidP="004E0AA5">
      <w:pPr>
        <w:spacing w:after="0"/>
        <w:contextualSpacing/>
        <w:jc w:val="center"/>
        <w:rPr>
          <w:rFonts w:ascii="Times New Roman" w:hAnsi="Times New Roman"/>
          <w:b/>
          <w:i/>
          <w:color w:val="E36C0A" w:themeColor="accent6" w:themeShade="BF"/>
          <w:sz w:val="28"/>
          <w:szCs w:val="28"/>
        </w:rPr>
      </w:pPr>
      <w:r w:rsidRPr="004539ED">
        <w:rPr>
          <w:rFonts w:ascii="Times New Roman" w:hAnsi="Times New Roman"/>
          <w:b/>
          <w:i/>
          <w:color w:val="E36C0A" w:themeColor="accent6" w:themeShade="BF"/>
          <w:sz w:val="28"/>
          <w:szCs w:val="28"/>
        </w:rPr>
        <w:t>ЦЕНТР ПРАВОВОЙ ИНФОРМАЦИИ ЭТО:</w:t>
      </w:r>
    </w:p>
    <w:p w:rsidR="004E0AA5" w:rsidRPr="00441539" w:rsidRDefault="004E0AA5" w:rsidP="004E0AA5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E0AA5" w:rsidRPr="00441539" w:rsidRDefault="004E0AA5" w:rsidP="00C60D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комплексное информационное обслуживание через электронную базу данных «Консультант Плюс», «Законодательство России»;</w:t>
      </w:r>
    </w:p>
    <w:p w:rsidR="004E0AA5" w:rsidRPr="00441539" w:rsidRDefault="004E0AA5" w:rsidP="00C60D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официальные документы администрации района;</w:t>
      </w:r>
    </w:p>
    <w:p w:rsidR="004E0AA5" w:rsidRPr="00441539" w:rsidRDefault="004E0AA5" w:rsidP="00C60D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фонд федеральных законов, Указов президента РФ, постановлений правительства РФ;</w:t>
      </w:r>
    </w:p>
    <w:p w:rsidR="004E0AA5" w:rsidRPr="00441539" w:rsidRDefault="004E0AA5" w:rsidP="00C60D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папки законов, постановлений, других официальных документов и комментарии по актуальным темам.</w:t>
      </w:r>
    </w:p>
    <w:p w:rsidR="004E0AA5" w:rsidRPr="00441539" w:rsidRDefault="004E0AA5" w:rsidP="00C60D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периодические издания правового характера;</w:t>
      </w:r>
    </w:p>
    <w:p w:rsidR="004E0AA5" w:rsidRPr="00441539" w:rsidRDefault="004E0AA5" w:rsidP="00C60D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справочники по праву, комментарии к законодательству, научная, юридическая литература;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E0AA5" w:rsidRPr="00380C7B" w:rsidRDefault="004E0AA5" w:rsidP="004E0AA5">
      <w:pPr>
        <w:spacing w:after="0"/>
        <w:contextualSpacing/>
        <w:rPr>
          <w:rFonts w:ascii="Times New Roman" w:hAnsi="Times New Roman"/>
          <w:i/>
          <w:sz w:val="28"/>
          <w:szCs w:val="28"/>
        </w:rPr>
      </w:pPr>
      <w:r w:rsidRPr="00380C7B">
        <w:rPr>
          <w:rFonts w:ascii="Times New Roman" w:hAnsi="Times New Roman"/>
          <w:i/>
          <w:sz w:val="28"/>
          <w:szCs w:val="28"/>
        </w:rPr>
        <w:t>Адрес: г. Обоянь</w:t>
      </w:r>
    </w:p>
    <w:p w:rsidR="004E0AA5" w:rsidRPr="00380C7B" w:rsidRDefault="004E0AA5" w:rsidP="004E0AA5">
      <w:pPr>
        <w:spacing w:after="0"/>
        <w:contextualSpacing/>
        <w:rPr>
          <w:rFonts w:ascii="Times New Roman" w:hAnsi="Times New Roman"/>
          <w:i/>
          <w:sz w:val="28"/>
          <w:szCs w:val="28"/>
        </w:rPr>
      </w:pPr>
      <w:r w:rsidRPr="00380C7B">
        <w:rPr>
          <w:rFonts w:ascii="Times New Roman" w:hAnsi="Times New Roman"/>
          <w:i/>
          <w:sz w:val="28"/>
          <w:szCs w:val="28"/>
        </w:rPr>
        <w:t>ул. Ленина,36</w:t>
      </w:r>
    </w:p>
    <w:p w:rsidR="004E0AA5" w:rsidRPr="00380C7B" w:rsidRDefault="004E0AA5" w:rsidP="004E0AA5">
      <w:pPr>
        <w:spacing w:after="0"/>
        <w:contextualSpacing/>
        <w:rPr>
          <w:rFonts w:ascii="Times New Roman" w:hAnsi="Times New Roman"/>
          <w:i/>
          <w:sz w:val="28"/>
          <w:szCs w:val="28"/>
          <w:lang w:val="en-US"/>
        </w:rPr>
      </w:pPr>
      <w:r w:rsidRPr="00380C7B">
        <w:rPr>
          <w:rFonts w:ascii="Times New Roman" w:hAnsi="Times New Roman"/>
          <w:i/>
          <w:sz w:val="28"/>
          <w:szCs w:val="28"/>
        </w:rPr>
        <w:t>тел</w:t>
      </w:r>
      <w:r w:rsidRPr="00380C7B">
        <w:rPr>
          <w:rFonts w:ascii="Times New Roman" w:hAnsi="Times New Roman"/>
          <w:i/>
          <w:sz w:val="28"/>
          <w:szCs w:val="28"/>
          <w:lang w:val="en-US"/>
        </w:rPr>
        <w:t>.: 8(47-141)2-17-81</w:t>
      </w:r>
    </w:p>
    <w:p w:rsidR="004E0AA5" w:rsidRPr="00380C7B" w:rsidRDefault="004E0AA5" w:rsidP="004E0AA5">
      <w:pPr>
        <w:spacing w:after="0"/>
        <w:contextualSpacing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80C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E-mail: </w:t>
      </w:r>
      <w:hyperlink r:id="rId9" w:history="1">
        <w:r w:rsidRPr="00380C7B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pcpioboyan2002@mail.ru</w:t>
        </w:r>
      </w:hyperlink>
      <w:r w:rsidRPr="00380C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4E0AA5" w:rsidRPr="0071426D" w:rsidRDefault="004E0AA5" w:rsidP="004E0AA5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80C7B">
        <w:rPr>
          <w:rFonts w:ascii="Times New Roman" w:hAnsi="Times New Roman" w:cs="Times New Roman"/>
          <w:i/>
          <w:sz w:val="28"/>
          <w:szCs w:val="28"/>
        </w:rPr>
        <w:t>Сайт</w:t>
      </w:r>
      <w:r w:rsidRPr="0071426D">
        <w:rPr>
          <w:rFonts w:ascii="Times New Roman" w:hAnsi="Times New Roman" w:cs="Times New Roman"/>
          <w:i/>
          <w:sz w:val="28"/>
          <w:szCs w:val="28"/>
        </w:rPr>
        <w:t xml:space="preserve">: </w:t>
      </w:r>
      <w:hyperlink r:id="rId10" w:history="1">
        <w:r w:rsidR="00542E48" w:rsidRPr="00380C7B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http</w:t>
        </w:r>
        <w:r w:rsidR="00542E48" w:rsidRPr="0071426D">
          <w:rPr>
            <w:rStyle w:val="a5"/>
            <w:rFonts w:ascii="Times New Roman" w:hAnsi="Times New Roman" w:cs="Times New Roman"/>
            <w:i/>
            <w:sz w:val="28"/>
            <w:szCs w:val="28"/>
          </w:rPr>
          <w:t>://</w:t>
        </w:r>
        <w:r w:rsidR="00542E48" w:rsidRPr="00380C7B">
          <w:rPr>
            <w:rStyle w:val="a5"/>
            <w:rFonts w:ascii="Times New Roman" w:hAnsi="Times New Roman" w:cs="Times New Roman"/>
            <w:i/>
            <w:sz w:val="28"/>
            <w:szCs w:val="28"/>
          </w:rPr>
          <w:t>мбиблиотека</w:t>
        </w:r>
        <w:r w:rsidR="00542E48" w:rsidRPr="0071426D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r w:rsidR="00542E48" w:rsidRPr="00380C7B">
          <w:rPr>
            <w:rStyle w:val="a5"/>
            <w:rFonts w:ascii="Times New Roman" w:hAnsi="Times New Roman" w:cs="Times New Roman"/>
            <w:i/>
            <w:sz w:val="28"/>
            <w:szCs w:val="28"/>
          </w:rPr>
          <w:t>рф</w:t>
        </w:r>
        <w:r w:rsidR="00542E48" w:rsidRPr="0071426D">
          <w:rPr>
            <w:rStyle w:val="a5"/>
            <w:rFonts w:ascii="Times New Roman" w:hAnsi="Times New Roman" w:cs="Times New Roman"/>
            <w:i/>
            <w:sz w:val="28"/>
            <w:szCs w:val="28"/>
          </w:rPr>
          <w:t>/</w:t>
        </w:r>
      </w:hyperlink>
      <w:r w:rsidR="00542E48" w:rsidRPr="007142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E0AA5" w:rsidRPr="00C60D71" w:rsidRDefault="004E0AA5" w:rsidP="004E0AA5">
      <w:pPr>
        <w:spacing w:after="0"/>
        <w:contextualSpacing/>
        <w:rPr>
          <w:rFonts w:ascii="Times New Roman" w:hAnsi="Times New Roman"/>
          <w:i/>
          <w:sz w:val="28"/>
          <w:szCs w:val="28"/>
        </w:rPr>
      </w:pPr>
      <w:r w:rsidRPr="00380C7B">
        <w:rPr>
          <w:rFonts w:ascii="Times New Roman" w:hAnsi="Times New Roman"/>
          <w:i/>
          <w:sz w:val="28"/>
          <w:szCs w:val="28"/>
        </w:rPr>
        <w:t>Время работы с 8 до 17 часов, кроме субботы и воскресенья</w:t>
      </w:r>
    </w:p>
    <w:p w:rsidR="004E0AA5" w:rsidRPr="008A3459" w:rsidRDefault="00C54842" w:rsidP="009503E2">
      <w:pPr>
        <w:spacing w:after="0"/>
        <w:contextualSpacing/>
        <w:jc w:val="right"/>
        <w:rPr>
          <w:rFonts w:ascii="Times New Roman" w:hAnsi="Times New Roman"/>
          <w:b/>
          <w:color w:val="C0000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340864" cy="1571625"/>
            <wp:effectExtent l="0" t="0" r="2540" b="0"/>
            <wp:docPr id="4" name="Рисунок 4" descr="https://www.culture.ru/storage/images/f36e91866e703bdb4b70e039210ae335/287109cb8b60d8c5d93ff3a5653b52f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ulture.ru/storage/images/f36e91866e703bdb4b70e039210ae335/287109cb8b60d8c5d93ff3a5653b52fd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98" cy="157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0AA5">
        <w:rPr>
          <w:rFonts w:ascii="Times New Roman" w:hAnsi="Times New Roman"/>
          <w:sz w:val="24"/>
          <w:szCs w:val="24"/>
        </w:rPr>
        <w:t xml:space="preserve">                                 </w:t>
      </w:r>
      <w:r w:rsidR="004E0AA5" w:rsidRPr="000B5E95">
        <w:rPr>
          <w:rFonts w:ascii="Times New Roman" w:hAnsi="Times New Roman"/>
          <w:sz w:val="24"/>
          <w:szCs w:val="24"/>
        </w:rPr>
        <w:t xml:space="preserve"> </w:t>
      </w:r>
    </w:p>
    <w:sectPr w:rsidR="004E0AA5" w:rsidRPr="008A3459" w:rsidSect="008C2DA6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00"/>
      </w:p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00"/>
      </w:pPr>
    </w:lvl>
  </w:abstractNum>
  <w:abstractNum w:abstractNumId="3">
    <w:nsid w:val="00000004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00"/>
      </w:pPr>
    </w:lvl>
  </w:abstractNum>
  <w:abstractNum w:abstractNumId="4">
    <w:nsid w:val="05CB7C7B"/>
    <w:multiLevelType w:val="hybridMultilevel"/>
    <w:tmpl w:val="A8960D14"/>
    <w:lvl w:ilvl="0" w:tplc="B0AAE84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42C3A"/>
    <w:multiLevelType w:val="multilevel"/>
    <w:tmpl w:val="AF5A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425800"/>
    <w:multiLevelType w:val="hybridMultilevel"/>
    <w:tmpl w:val="9D12259E"/>
    <w:lvl w:ilvl="0" w:tplc="1FFA06F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B488D"/>
    <w:multiLevelType w:val="multilevel"/>
    <w:tmpl w:val="1030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8C753C"/>
    <w:multiLevelType w:val="hybridMultilevel"/>
    <w:tmpl w:val="C6AC52AC"/>
    <w:lvl w:ilvl="0" w:tplc="B0AAE84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35C8E"/>
    <w:multiLevelType w:val="multilevel"/>
    <w:tmpl w:val="D6E0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CF421B"/>
    <w:multiLevelType w:val="hybridMultilevel"/>
    <w:tmpl w:val="CC3ED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E2F19"/>
    <w:multiLevelType w:val="hybridMultilevel"/>
    <w:tmpl w:val="3196BFC8"/>
    <w:lvl w:ilvl="0" w:tplc="B0AAE84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4D4EAF"/>
    <w:multiLevelType w:val="hybridMultilevel"/>
    <w:tmpl w:val="B20879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4E55D1"/>
    <w:multiLevelType w:val="multilevel"/>
    <w:tmpl w:val="F846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C833C1"/>
    <w:multiLevelType w:val="hybridMultilevel"/>
    <w:tmpl w:val="6262D69C"/>
    <w:lvl w:ilvl="0" w:tplc="B0AAE84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820429"/>
    <w:multiLevelType w:val="hybridMultilevel"/>
    <w:tmpl w:val="87589D9E"/>
    <w:lvl w:ilvl="0" w:tplc="EBAE1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85DC7"/>
    <w:multiLevelType w:val="multilevel"/>
    <w:tmpl w:val="E806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9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10"/>
  </w:num>
  <w:num w:numId="11">
    <w:abstractNumId w:val="11"/>
  </w:num>
  <w:num w:numId="12">
    <w:abstractNumId w:val="14"/>
  </w:num>
  <w:num w:numId="13">
    <w:abstractNumId w:val="4"/>
  </w:num>
  <w:num w:numId="14">
    <w:abstractNumId w:val="8"/>
  </w:num>
  <w:num w:numId="15">
    <w:abstractNumId w:val="15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16"/>
    <w:rsid w:val="0004050B"/>
    <w:rsid w:val="000A0F6D"/>
    <w:rsid w:val="000A5CB8"/>
    <w:rsid w:val="000C5D38"/>
    <w:rsid w:val="001005A0"/>
    <w:rsid w:val="0011247F"/>
    <w:rsid w:val="00156818"/>
    <w:rsid w:val="0016114B"/>
    <w:rsid w:val="001F4BAB"/>
    <w:rsid w:val="00247F81"/>
    <w:rsid w:val="00251605"/>
    <w:rsid w:val="002B6599"/>
    <w:rsid w:val="00380C7B"/>
    <w:rsid w:val="004539ED"/>
    <w:rsid w:val="004E0AA5"/>
    <w:rsid w:val="004E0AA7"/>
    <w:rsid w:val="00542E48"/>
    <w:rsid w:val="005A6CA8"/>
    <w:rsid w:val="005D26CC"/>
    <w:rsid w:val="006064EA"/>
    <w:rsid w:val="00613C28"/>
    <w:rsid w:val="00655E9D"/>
    <w:rsid w:val="006C76DE"/>
    <w:rsid w:val="0071274F"/>
    <w:rsid w:val="0071426D"/>
    <w:rsid w:val="00725235"/>
    <w:rsid w:val="007713AA"/>
    <w:rsid w:val="007A4487"/>
    <w:rsid w:val="007C320D"/>
    <w:rsid w:val="00810781"/>
    <w:rsid w:val="0083066B"/>
    <w:rsid w:val="00834108"/>
    <w:rsid w:val="0083444B"/>
    <w:rsid w:val="008461E4"/>
    <w:rsid w:val="0085318A"/>
    <w:rsid w:val="008812D1"/>
    <w:rsid w:val="0088249A"/>
    <w:rsid w:val="00896710"/>
    <w:rsid w:val="008A3459"/>
    <w:rsid w:val="008C2DA6"/>
    <w:rsid w:val="009503E2"/>
    <w:rsid w:val="00A033DE"/>
    <w:rsid w:val="00A36D41"/>
    <w:rsid w:val="00AA5605"/>
    <w:rsid w:val="00AB1D08"/>
    <w:rsid w:val="00AE0C85"/>
    <w:rsid w:val="00B62D92"/>
    <w:rsid w:val="00BA2B16"/>
    <w:rsid w:val="00BC74C8"/>
    <w:rsid w:val="00C229E5"/>
    <w:rsid w:val="00C429AC"/>
    <w:rsid w:val="00C45DA9"/>
    <w:rsid w:val="00C54842"/>
    <w:rsid w:val="00C60D71"/>
    <w:rsid w:val="00CB23B5"/>
    <w:rsid w:val="00D06486"/>
    <w:rsid w:val="00D11EDE"/>
    <w:rsid w:val="00D12956"/>
    <w:rsid w:val="00D50F6C"/>
    <w:rsid w:val="00D67501"/>
    <w:rsid w:val="00DF49F6"/>
    <w:rsid w:val="00E96EE3"/>
    <w:rsid w:val="00EE00B1"/>
    <w:rsid w:val="00EF2AA9"/>
    <w:rsid w:val="00F512D9"/>
    <w:rsid w:val="00F72D40"/>
    <w:rsid w:val="00F738B0"/>
    <w:rsid w:val="00F767B0"/>
    <w:rsid w:val="00F7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2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42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2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BA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B16"/>
    <w:rPr>
      <w:b/>
      <w:bCs/>
    </w:rPr>
  </w:style>
  <w:style w:type="character" w:styleId="a5">
    <w:name w:val="Hyperlink"/>
    <w:uiPriority w:val="99"/>
    <w:unhideWhenUsed/>
    <w:rsid w:val="00AB1D08"/>
    <w:rPr>
      <w:color w:val="0000FF"/>
      <w:u w:val="single"/>
    </w:rPr>
  </w:style>
  <w:style w:type="paragraph" w:customStyle="1" w:styleId="ConsPlusTitle">
    <w:name w:val="ConsPlusTitle"/>
    <w:uiPriority w:val="99"/>
    <w:rsid w:val="00AB1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D08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4E0AA7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4E0AA7"/>
    <w:rPr>
      <w:rFonts w:eastAsiaTheme="minorEastAsia"/>
      <w:lang w:eastAsia="ru-RU"/>
    </w:rPr>
  </w:style>
  <w:style w:type="paragraph" w:customStyle="1" w:styleId="ConsPlusNormal">
    <w:name w:val="ConsPlusNormal"/>
    <w:rsid w:val="008C2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A560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142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2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42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2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BA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B16"/>
    <w:rPr>
      <w:b/>
      <w:bCs/>
    </w:rPr>
  </w:style>
  <w:style w:type="character" w:styleId="a5">
    <w:name w:val="Hyperlink"/>
    <w:uiPriority w:val="99"/>
    <w:unhideWhenUsed/>
    <w:rsid w:val="00AB1D08"/>
    <w:rPr>
      <w:color w:val="0000FF"/>
      <w:u w:val="single"/>
    </w:rPr>
  </w:style>
  <w:style w:type="paragraph" w:customStyle="1" w:styleId="ConsPlusTitle">
    <w:name w:val="ConsPlusTitle"/>
    <w:uiPriority w:val="99"/>
    <w:rsid w:val="00AB1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D08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4E0AA7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4E0AA7"/>
    <w:rPr>
      <w:rFonts w:eastAsiaTheme="minorEastAsia"/>
      <w:lang w:eastAsia="ru-RU"/>
    </w:rPr>
  </w:style>
  <w:style w:type="paragraph" w:customStyle="1" w:styleId="ConsPlusNormal">
    <w:name w:val="ConsPlusNormal"/>
    <w:rsid w:val="008C2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A560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142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hyperlink" Target="http://&#1084;&#1073;&#1080;&#1073;&#1083;&#1080;&#1086;&#1090;&#1077;&#1082;&#1072;.&#1088;&#1092;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cpioboyan200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BD9A0-3D44-4215-A6DB-DB365E0A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2161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рассчитать больничный после декретного отпуска</vt:lpstr>
    </vt:vector>
  </TitlesOfParts>
  <Company>SPecialiST RePack</Company>
  <LinksUpToDate>false</LinksUpToDate>
  <CharactersWithSpaces>14453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рассчитать больничный после декретного отпуска</dc:title>
  <dc:subject>Информационная памятка</dc:subject>
  <dc:creator>ASUS</dc:creator>
  <cp:lastModifiedBy>Библиотека</cp:lastModifiedBy>
  <cp:revision>40</cp:revision>
  <cp:lastPrinted>2018-04-16T07:59:00Z</cp:lastPrinted>
  <dcterms:created xsi:type="dcterms:W3CDTF">2019-10-15T07:42:00Z</dcterms:created>
  <dcterms:modified xsi:type="dcterms:W3CDTF">2022-04-27T13:24:00Z</dcterms:modified>
</cp:coreProperties>
</file>